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71" w:rsidRPr="007D6B71" w:rsidRDefault="007A6B8D" w:rsidP="002F49E1">
      <w:pPr>
        <w:spacing w:before="75"/>
        <w:ind w:left="104" w:right="213" w:firstLine="566"/>
        <w:jc w:val="both"/>
        <w:rPr>
          <w:sz w:val="24"/>
          <w:szCs w:val="24"/>
        </w:rPr>
      </w:pPr>
      <w:r w:rsidRPr="007D6B71">
        <w:rPr>
          <w:b/>
          <w:sz w:val="24"/>
          <w:szCs w:val="24"/>
        </w:rPr>
        <w:t>Основная</w:t>
      </w:r>
      <w:r w:rsidRPr="007D6B71">
        <w:rPr>
          <w:b/>
          <w:spacing w:val="1"/>
          <w:sz w:val="24"/>
          <w:szCs w:val="24"/>
        </w:rPr>
        <w:t xml:space="preserve"> </w:t>
      </w:r>
      <w:r w:rsidRPr="007D6B71">
        <w:rPr>
          <w:b/>
          <w:sz w:val="24"/>
          <w:szCs w:val="24"/>
        </w:rPr>
        <w:t>образовательная</w:t>
      </w:r>
      <w:r w:rsidRPr="007D6B71">
        <w:rPr>
          <w:b/>
          <w:spacing w:val="1"/>
          <w:sz w:val="24"/>
          <w:szCs w:val="24"/>
        </w:rPr>
        <w:t xml:space="preserve"> </w:t>
      </w:r>
      <w:r w:rsidRPr="007D6B71">
        <w:rPr>
          <w:b/>
          <w:sz w:val="24"/>
          <w:szCs w:val="24"/>
        </w:rPr>
        <w:t>программа</w:t>
      </w:r>
      <w:r w:rsidRPr="007D6B71">
        <w:rPr>
          <w:b/>
          <w:spacing w:val="1"/>
          <w:sz w:val="24"/>
          <w:szCs w:val="24"/>
        </w:rPr>
        <w:t xml:space="preserve"> </w:t>
      </w:r>
      <w:r w:rsidRPr="007D6B71">
        <w:rPr>
          <w:b/>
          <w:sz w:val="24"/>
          <w:szCs w:val="24"/>
        </w:rPr>
        <w:t>начального</w:t>
      </w:r>
      <w:r w:rsidRPr="007D6B71">
        <w:rPr>
          <w:b/>
          <w:spacing w:val="1"/>
          <w:sz w:val="24"/>
          <w:szCs w:val="24"/>
        </w:rPr>
        <w:t xml:space="preserve"> </w:t>
      </w:r>
      <w:r w:rsidRPr="007D6B71">
        <w:rPr>
          <w:b/>
          <w:sz w:val="24"/>
          <w:szCs w:val="24"/>
        </w:rPr>
        <w:t>общего</w:t>
      </w:r>
      <w:r w:rsidRPr="007D6B71">
        <w:rPr>
          <w:b/>
          <w:spacing w:val="1"/>
          <w:sz w:val="24"/>
          <w:szCs w:val="24"/>
        </w:rPr>
        <w:t xml:space="preserve"> </w:t>
      </w:r>
      <w:r w:rsidRPr="007D6B71">
        <w:rPr>
          <w:b/>
          <w:sz w:val="24"/>
          <w:szCs w:val="24"/>
        </w:rPr>
        <w:t>образования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(далее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–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ООП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НОО)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муниципального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бюджетного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общеобразовательного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учреждения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Рабочеостровской средней общеобразовательной школы  (далее –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МБОУ Рабочеостровская СОШ) разработана в соответствии с требованиями ФГОС НОО к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структуре основной образовательной программы</w:t>
      </w:r>
      <w:r w:rsidR="007D6B71" w:rsidRPr="007D6B71">
        <w:rPr>
          <w:sz w:val="24"/>
          <w:szCs w:val="24"/>
        </w:rPr>
        <w:t xml:space="preserve"> и </w:t>
      </w:r>
      <w:r w:rsidR="007D6B71" w:rsidRPr="007D6B71">
        <w:rPr>
          <w:sz w:val="24"/>
          <w:szCs w:val="24"/>
        </w:rPr>
        <w:t>на</w:t>
      </w:r>
      <w:r w:rsidR="007D6B71" w:rsidRPr="007D6B71">
        <w:rPr>
          <w:spacing w:val="1"/>
          <w:sz w:val="24"/>
          <w:szCs w:val="24"/>
        </w:rPr>
        <w:t xml:space="preserve"> </w:t>
      </w:r>
      <w:r w:rsidR="007D6B71" w:rsidRPr="007D6B71">
        <w:rPr>
          <w:sz w:val="24"/>
          <w:szCs w:val="24"/>
        </w:rPr>
        <w:t>основании</w:t>
      </w:r>
      <w:r w:rsidR="007D6B71" w:rsidRPr="007D6B71">
        <w:rPr>
          <w:spacing w:val="1"/>
          <w:sz w:val="24"/>
          <w:szCs w:val="24"/>
        </w:rPr>
        <w:t xml:space="preserve"> </w:t>
      </w:r>
      <w:r w:rsidR="007D6B71" w:rsidRPr="007D6B71">
        <w:rPr>
          <w:sz w:val="24"/>
          <w:szCs w:val="24"/>
        </w:rPr>
        <w:t>следующих</w:t>
      </w:r>
      <w:r w:rsidR="007D6B71" w:rsidRPr="007D6B71">
        <w:rPr>
          <w:spacing w:val="1"/>
          <w:sz w:val="24"/>
          <w:szCs w:val="24"/>
        </w:rPr>
        <w:t xml:space="preserve"> </w:t>
      </w:r>
      <w:r w:rsidR="007D6B71" w:rsidRPr="007D6B71">
        <w:rPr>
          <w:sz w:val="24"/>
          <w:szCs w:val="24"/>
        </w:rPr>
        <w:t>документов:</w:t>
      </w:r>
    </w:p>
    <w:p w:rsidR="007D6B71" w:rsidRPr="007D6B71" w:rsidRDefault="007D6B71" w:rsidP="002F49E1">
      <w:pPr>
        <w:numPr>
          <w:ilvl w:val="0"/>
          <w:numId w:val="5"/>
        </w:numPr>
        <w:tabs>
          <w:tab w:val="left" w:pos="369"/>
        </w:tabs>
        <w:ind w:right="550"/>
        <w:jc w:val="both"/>
        <w:rPr>
          <w:sz w:val="24"/>
          <w:szCs w:val="24"/>
        </w:rPr>
      </w:pPr>
      <w:r w:rsidRPr="007D6B71">
        <w:rPr>
          <w:sz w:val="24"/>
          <w:szCs w:val="24"/>
        </w:rPr>
        <w:t>Федерального закона от 29 декабря 2012 г. № 273-ФЗ «Об образовании в Российской</w:t>
      </w:r>
      <w:r w:rsidRPr="007D6B71">
        <w:rPr>
          <w:spacing w:val="-57"/>
          <w:sz w:val="24"/>
          <w:szCs w:val="24"/>
        </w:rPr>
        <w:t xml:space="preserve"> </w:t>
      </w:r>
      <w:r w:rsidRPr="007D6B71">
        <w:rPr>
          <w:sz w:val="24"/>
          <w:szCs w:val="24"/>
        </w:rPr>
        <w:t>Федерации»</w:t>
      </w:r>
      <w:r w:rsidRPr="007D6B71">
        <w:rPr>
          <w:spacing w:val="-7"/>
          <w:sz w:val="24"/>
          <w:szCs w:val="24"/>
        </w:rPr>
        <w:t xml:space="preserve"> </w:t>
      </w:r>
      <w:r w:rsidRPr="007D6B71">
        <w:rPr>
          <w:sz w:val="24"/>
          <w:szCs w:val="24"/>
        </w:rPr>
        <w:t>(с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изменениями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и</w:t>
      </w:r>
      <w:r w:rsidRPr="007D6B71">
        <w:rPr>
          <w:spacing w:val="-3"/>
          <w:sz w:val="24"/>
          <w:szCs w:val="24"/>
        </w:rPr>
        <w:t xml:space="preserve"> </w:t>
      </w:r>
      <w:r w:rsidRPr="007D6B71">
        <w:rPr>
          <w:sz w:val="24"/>
          <w:szCs w:val="24"/>
        </w:rPr>
        <w:t>дополнениями»);</w:t>
      </w:r>
    </w:p>
    <w:p w:rsidR="007D6B71" w:rsidRPr="007D6B71" w:rsidRDefault="007D6B71" w:rsidP="002F49E1">
      <w:pPr>
        <w:numPr>
          <w:ilvl w:val="0"/>
          <w:numId w:val="5"/>
        </w:numPr>
        <w:tabs>
          <w:tab w:val="left" w:pos="393"/>
        </w:tabs>
        <w:ind w:right="280"/>
        <w:jc w:val="both"/>
        <w:rPr>
          <w:sz w:val="24"/>
          <w:szCs w:val="24"/>
        </w:rPr>
      </w:pPr>
      <w:r w:rsidRPr="007D6B71">
        <w:rPr>
          <w:sz w:val="24"/>
          <w:szCs w:val="24"/>
        </w:rPr>
        <w:t>в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соответствии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с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Федеральным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государственным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образовательным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стандартом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начального общего образования, утвержденным приказом Министерства образования и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науки</w:t>
      </w:r>
      <w:r w:rsidRPr="007D6B71">
        <w:rPr>
          <w:spacing w:val="3"/>
          <w:sz w:val="24"/>
          <w:szCs w:val="24"/>
        </w:rPr>
        <w:t xml:space="preserve"> </w:t>
      </w:r>
      <w:r w:rsidRPr="007D6B71">
        <w:rPr>
          <w:sz w:val="24"/>
          <w:szCs w:val="24"/>
        </w:rPr>
        <w:t>РФ</w:t>
      </w:r>
      <w:r w:rsidRPr="007D6B71">
        <w:rPr>
          <w:spacing w:val="-1"/>
          <w:sz w:val="24"/>
          <w:szCs w:val="24"/>
        </w:rPr>
        <w:t xml:space="preserve"> </w:t>
      </w:r>
      <w:r w:rsidRPr="007D6B71">
        <w:rPr>
          <w:sz w:val="24"/>
          <w:szCs w:val="24"/>
        </w:rPr>
        <w:t>от</w:t>
      </w:r>
      <w:r w:rsidRPr="007D6B71">
        <w:rPr>
          <w:spacing w:val="3"/>
          <w:sz w:val="24"/>
          <w:szCs w:val="24"/>
        </w:rPr>
        <w:t xml:space="preserve"> </w:t>
      </w:r>
      <w:r w:rsidRPr="007D6B71">
        <w:rPr>
          <w:sz w:val="24"/>
          <w:szCs w:val="24"/>
        </w:rPr>
        <w:t>06.10.2009</w:t>
      </w:r>
      <w:r w:rsidRPr="007D6B71">
        <w:rPr>
          <w:spacing w:val="-8"/>
          <w:sz w:val="24"/>
          <w:szCs w:val="24"/>
        </w:rPr>
        <w:t xml:space="preserve"> </w:t>
      </w:r>
      <w:r w:rsidRPr="007D6B71">
        <w:rPr>
          <w:sz w:val="24"/>
          <w:szCs w:val="24"/>
        </w:rPr>
        <w:t>№</w:t>
      </w:r>
      <w:r w:rsidRPr="007D6B71">
        <w:rPr>
          <w:spacing w:val="-1"/>
          <w:sz w:val="24"/>
          <w:szCs w:val="24"/>
        </w:rPr>
        <w:t xml:space="preserve"> </w:t>
      </w:r>
      <w:r w:rsidRPr="007D6B71">
        <w:rPr>
          <w:sz w:val="24"/>
          <w:szCs w:val="24"/>
        </w:rPr>
        <w:t>373</w:t>
      </w:r>
      <w:r w:rsidRPr="007D6B71">
        <w:rPr>
          <w:spacing w:val="-4"/>
          <w:sz w:val="24"/>
          <w:szCs w:val="24"/>
        </w:rPr>
        <w:t xml:space="preserve"> </w:t>
      </w:r>
      <w:r w:rsidRPr="007D6B71">
        <w:rPr>
          <w:sz w:val="24"/>
          <w:szCs w:val="24"/>
        </w:rPr>
        <w:t>(с</w:t>
      </w:r>
      <w:r w:rsidRPr="007D6B71">
        <w:rPr>
          <w:spacing w:val="-4"/>
          <w:sz w:val="24"/>
          <w:szCs w:val="24"/>
        </w:rPr>
        <w:t xml:space="preserve"> </w:t>
      </w:r>
      <w:r w:rsidRPr="007D6B71">
        <w:rPr>
          <w:sz w:val="24"/>
          <w:szCs w:val="24"/>
        </w:rPr>
        <w:t>последующими</w:t>
      </w:r>
      <w:r w:rsidRPr="007D6B71">
        <w:rPr>
          <w:spacing w:val="4"/>
          <w:sz w:val="24"/>
          <w:szCs w:val="24"/>
        </w:rPr>
        <w:t xml:space="preserve"> </w:t>
      </w:r>
      <w:r w:rsidRPr="007D6B71">
        <w:rPr>
          <w:sz w:val="24"/>
          <w:szCs w:val="24"/>
        </w:rPr>
        <w:t>изменениями);</w:t>
      </w:r>
    </w:p>
    <w:p w:rsidR="007D6B71" w:rsidRDefault="007D6B71" w:rsidP="002F49E1">
      <w:pPr>
        <w:numPr>
          <w:ilvl w:val="0"/>
          <w:numId w:val="5"/>
        </w:numPr>
        <w:tabs>
          <w:tab w:val="left" w:pos="369"/>
        </w:tabs>
        <w:ind w:right="732"/>
        <w:jc w:val="both"/>
        <w:rPr>
          <w:sz w:val="24"/>
          <w:szCs w:val="24"/>
        </w:rPr>
      </w:pPr>
      <w:proofErr w:type="gramStart"/>
      <w:r w:rsidRPr="007D6B71">
        <w:rPr>
          <w:sz w:val="24"/>
          <w:szCs w:val="24"/>
        </w:rPr>
        <w:t>Примерной</w:t>
      </w:r>
      <w:proofErr w:type="gramEnd"/>
      <w:r w:rsidRPr="007D6B71">
        <w:rPr>
          <w:sz w:val="24"/>
          <w:szCs w:val="24"/>
        </w:rPr>
        <w:t xml:space="preserve"> основной образовательной программы начального общего образования</w:t>
      </w:r>
      <w:r w:rsidRPr="007D6B71">
        <w:rPr>
          <w:spacing w:val="-57"/>
          <w:sz w:val="24"/>
          <w:szCs w:val="24"/>
        </w:rPr>
        <w:t xml:space="preserve"> </w:t>
      </w:r>
      <w:r w:rsidRPr="007D6B71">
        <w:rPr>
          <w:sz w:val="24"/>
          <w:szCs w:val="24"/>
        </w:rPr>
        <w:t>(одобрена решением федерального учебно-методического объединения по общему</w:t>
      </w:r>
      <w:r w:rsidRPr="007D6B71">
        <w:rPr>
          <w:spacing w:val="1"/>
          <w:sz w:val="24"/>
          <w:szCs w:val="24"/>
        </w:rPr>
        <w:t xml:space="preserve"> </w:t>
      </w:r>
      <w:r w:rsidRPr="007D6B71">
        <w:rPr>
          <w:sz w:val="24"/>
          <w:szCs w:val="24"/>
        </w:rPr>
        <w:t>образованию</w:t>
      </w:r>
      <w:r w:rsidRPr="007D6B71">
        <w:rPr>
          <w:spacing w:val="-3"/>
          <w:sz w:val="24"/>
          <w:szCs w:val="24"/>
        </w:rPr>
        <w:t xml:space="preserve"> </w:t>
      </w:r>
      <w:r w:rsidRPr="007D6B71">
        <w:rPr>
          <w:sz w:val="24"/>
          <w:szCs w:val="24"/>
        </w:rPr>
        <w:t>Протокол</w:t>
      </w:r>
      <w:r w:rsidRPr="007D6B71">
        <w:rPr>
          <w:spacing w:val="-2"/>
          <w:sz w:val="24"/>
          <w:szCs w:val="24"/>
        </w:rPr>
        <w:t xml:space="preserve"> </w:t>
      </w:r>
      <w:r w:rsidRPr="007D6B71">
        <w:rPr>
          <w:sz w:val="24"/>
          <w:szCs w:val="24"/>
        </w:rPr>
        <w:t>№</w:t>
      </w:r>
      <w:r w:rsidRPr="007D6B71">
        <w:rPr>
          <w:spacing w:val="-1"/>
          <w:sz w:val="24"/>
          <w:szCs w:val="24"/>
        </w:rPr>
        <w:t xml:space="preserve"> </w:t>
      </w:r>
      <w:r w:rsidRPr="007D6B71">
        <w:rPr>
          <w:sz w:val="24"/>
          <w:szCs w:val="24"/>
        </w:rPr>
        <w:t>1/15</w:t>
      </w:r>
      <w:r w:rsidRPr="007D6B71">
        <w:rPr>
          <w:spacing w:val="-7"/>
          <w:sz w:val="24"/>
          <w:szCs w:val="24"/>
        </w:rPr>
        <w:t xml:space="preserve"> </w:t>
      </w:r>
      <w:r w:rsidRPr="007D6B71">
        <w:rPr>
          <w:sz w:val="24"/>
          <w:szCs w:val="24"/>
        </w:rPr>
        <w:t>от</w:t>
      </w:r>
      <w:r w:rsidRPr="007D6B71">
        <w:rPr>
          <w:spacing w:val="-2"/>
          <w:sz w:val="24"/>
          <w:szCs w:val="24"/>
        </w:rPr>
        <w:t xml:space="preserve"> </w:t>
      </w:r>
      <w:r w:rsidRPr="007D6B71">
        <w:rPr>
          <w:sz w:val="24"/>
          <w:szCs w:val="24"/>
        </w:rPr>
        <w:t>08.04.2015</w:t>
      </w:r>
      <w:r w:rsidRPr="007D6B71">
        <w:rPr>
          <w:spacing w:val="-7"/>
          <w:sz w:val="24"/>
          <w:szCs w:val="24"/>
        </w:rPr>
        <w:t xml:space="preserve"> </w:t>
      </w:r>
      <w:r w:rsidR="002F49E1">
        <w:rPr>
          <w:sz w:val="24"/>
          <w:szCs w:val="24"/>
        </w:rPr>
        <w:t>г.);</w:t>
      </w:r>
    </w:p>
    <w:p w:rsidR="007D6B71" w:rsidRDefault="007D6B71" w:rsidP="002F49E1">
      <w:pPr>
        <w:pStyle w:val="a3"/>
        <w:numPr>
          <w:ilvl w:val="0"/>
          <w:numId w:val="5"/>
        </w:numPr>
      </w:pPr>
      <w:r>
        <w:t>Санитарных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дополнениями.</w:t>
      </w:r>
    </w:p>
    <w:p w:rsidR="007D6B71" w:rsidRPr="007D6B71" w:rsidRDefault="007D6B71" w:rsidP="002F49E1">
      <w:pPr>
        <w:tabs>
          <w:tab w:val="left" w:pos="369"/>
        </w:tabs>
        <w:ind w:left="104" w:right="732"/>
        <w:jc w:val="both"/>
        <w:rPr>
          <w:sz w:val="24"/>
          <w:szCs w:val="24"/>
        </w:rPr>
      </w:pPr>
    </w:p>
    <w:p w:rsidR="00AD7D24" w:rsidRDefault="007D6B71" w:rsidP="002F49E1">
      <w:pPr>
        <w:pStyle w:val="a3"/>
        <w:spacing w:before="66"/>
        <w:ind w:left="119" w:right="98" w:firstLine="0"/>
      </w:pPr>
      <w:r>
        <w:t xml:space="preserve">      ООП НОО </w:t>
      </w:r>
      <w:r w:rsidR="007A6B8D">
        <w:t>определяет цель, задачи, планируемые</w:t>
      </w:r>
      <w:r w:rsidR="007A6B8D">
        <w:rPr>
          <w:spacing w:val="1"/>
        </w:rPr>
        <w:t xml:space="preserve"> </w:t>
      </w:r>
      <w:r w:rsidR="007A6B8D">
        <w:t xml:space="preserve">результаты, содержание и организацию образовательного процесса на </w:t>
      </w:r>
      <w:proofErr w:type="gramStart"/>
      <w:r w:rsidR="007A6B8D">
        <w:t>уровне</w:t>
      </w:r>
      <w:proofErr w:type="gramEnd"/>
      <w:r w:rsidR="007A6B8D">
        <w:t xml:space="preserve"> начального</w:t>
      </w:r>
      <w:r w:rsidR="007A6B8D">
        <w:rPr>
          <w:spacing w:val="1"/>
        </w:rPr>
        <w:t xml:space="preserve"> </w:t>
      </w:r>
      <w:r w:rsidR="007A6B8D">
        <w:t>общего</w:t>
      </w:r>
      <w:r w:rsidR="007A6B8D">
        <w:rPr>
          <w:spacing w:val="-4"/>
        </w:rPr>
        <w:t xml:space="preserve"> </w:t>
      </w:r>
      <w:r w:rsidR="007A6B8D">
        <w:t>образования.</w:t>
      </w:r>
    </w:p>
    <w:p w:rsidR="00AD7D24" w:rsidRDefault="007D6B71" w:rsidP="002F49E1">
      <w:pPr>
        <w:pStyle w:val="a3"/>
        <w:spacing w:before="2"/>
        <w:ind w:left="119" w:right="107" w:firstLine="0"/>
      </w:pPr>
      <w:r>
        <w:t xml:space="preserve">      </w:t>
      </w:r>
      <w:r w:rsidR="007A6B8D">
        <w:t xml:space="preserve">Данная </w:t>
      </w:r>
      <w:r>
        <w:t xml:space="preserve">программа </w:t>
      </w:r>
      <w:r w:rsidR="007A6B8D">
        <w:t xml:space="preserve"> реализуется с учётом типа данной</w:t>
      </w:r>
      <w:r w:rsidR="007A6B8D">
        <w:rPr>
          <w:spacing w:val="1"/>
        </w:rPr>
        <w:t xml:space="preserve"> </w:t>
      </w:r>
      <w:r w:rsidR="007A6B8D">
        <w:t>организации,</w:t>
      </w:r>
      <w:r w:rsidR="007A6B8D">
        <w:rPr>
          <w:spacing w:val="1"/>
        </w:rPr>
        <w:t xml:space="preserve"> </w:t>
      </w:r>
      <w:r w:rsidR="007A6B8D">
        <w:t>а</w:t>
      </w:r>
      <w:r w:rsidR="007A6B8D">
        <w:rPr>
          <w:spacing w:val="1"/>
        </w:rPr>
        <w:t xml:space="preserve"> </w:t>
      </w:r>
      <w:r w:rsidR="007A6B8D">
        <w:t>также</w:t>
      </w:r>
      <w:r w:rsidR="007A6B8D">
        <w:rPr>
          <w:spacing w:val="1"/>
        </w:rPr>
        <w:t xml:space="preserve"> </w:t>
      </w:r>
      <w:r w:rsidR="007A6B8D">
        <w:t>образовательных</w:t>
      </w:r>
      <w:r w:rsidR="007A6B8D">
        <w:rPr>
          <w:spacing w:val="1"/>
        </w:rPr>
        <w:t xml:space="preserve"> </w:t>
      </w:r>
      <w:r w:rsidR="007A6B8D">
        <w:t>потребностей</w:t>
      </w:r>
      <w:r w:rsidR="007A6B8D">
        <w:rPr>
          <w:spacing w:val="1"/>
        </w:rPr>
        <w:t xml:space="preserve"> </w:t>
      </w:r>
      <w:r w:rsidR="007A6B8D">
        <w:t>и</w:t>
      </w:r>
      <w:r w:rsidR="007A6B8D">
        <w:rPr>
          <w:spacing w:val="1"/>
        </w:rPr>
        <w:t xml:space="preserve"> </w:t>
      </w:r>
      <w:r w:rsidR="007A6B8D">
        <w:t>запросов</w:t>
      </w:r>
      <w:r w:rsidR="007A6B8D">
        <w:rPr>
          <w:spacing w:val="1"/>
        </w:rPr>
        <w:t xml:space="preserve"> </w:t>
      </w:r>
      <w:r w:rsidR="007A6B8D">
        <w:t>участников</w:t>
      </w:r>
      <w:r w:rsidR="007A6B8D">
        <w:rPr>
          <w:spacing w:val="1"/>
        </w:rPr>
        <w:t xml:space="preserve"> </w:t>
      </w:r>
      <w:r w:rsidR="007A6B8D">
        <w:t>образовательных</w:t>
      </w:r>
      <w:r w:rsidR="007A6B8D">
        <w:rPr>
          <w:spacing w:val="-4"/>
        </w:rPr>
        <w:t xml:space="preserve"> </w:t>
      </w:r>
      <w:r w:rsidR="007A6B8D">
        <w:t>отношений.</w:t>
      </w:r>
    </w:p>
    <w:p w:rsidR="00AD7D24" w:rsidRDefault="007D6B71" w:rsidP="002F49E1">
      <w:pPr>
        <w:pStyle w:val="a3"/>
        <w:ind w:left="142" w:firstLine="425"/>
      </w:pPr>
      <w:r>
        <w:t xml:space="preserve"> </w:t>
      </w:r>
      <w:proofErr w:type="gramStart"/>
      <w:r>
        <w:t xml:space="preserve">ООП НОО </w:t>
      </w:r>
      <w:r w:rsidR="007A6B8D">
        <w:t>направлена</w:t>
      </w:r>
      <w:r w:rsidR="007A6B8D">
        <w:rPr>
          <w:spacing w:val="27"/>
        </w:rPr>
        <w:t xml:space="preserve"> </w:t>
      </w:r>
      <w:r w:rsidR="007A6B8D">
        <w:t>на</w:t>
      </w:r>
      <w:r w:rsidR="007A6B8D">
        <w:rPr>
          <w:spacing w:val="27"/>
        </w:rPr>
        <w:t xml:space="preserve"> </w:t>
      </w:r>
      <w:r w:rsidR="007A6B8D">
        <w:t>формирование</w:t>
      </w:r>
      <w:r w:rsidR="007A6B8D">
        <w:rPr>
          <w:spacing w:val="21"/>
        </w:rPr>
        <w:t xml:space="preserve"> </w:t>
      </w:r>
      <w:r w:rsidR="007A6B8D">
        <w:t>общей</w:t>
      </w:r>
      <w:r w:rsidR="007A6B8D">
        <w:rPr>
          <w:spacing w:val="28"/>
        </w:rPr>
        <w:t xml:space="preserve"> </w:t>
      </w:r>
      <w:r w:rsidR="007A6B8D">
        <w:t>культуры</w:t>
      </w:r>
      <w:r w:rsidR="007A6B8D">
        <w:rPr>
          <w:spacing w:val="29"/>
        </w:rPr>
        <w:t xml:space="preserve"> </w:t>
      </w:r>
      <w:r w:rsidR="007A6B8D">
        <w:t>обучающихся,</w:t>
      </w:r>
      <w:r w:rsidR="007A6B8D">
        <w:rPr>
          <w:spacing w:val="29"/>
        </w:rPr>
        <w:t xml:space="preserve"> </w:t>
      </w:r>
      <w:r w:rsidR="007A6B8D">
        <w:t>на</w:t>
      </w:r>
      <w:r w:rsidR="007A6B8D">
        <w:rPr>
          <w:spacing w:val="-57"/>
        </w:rPr>
        <w:t xml:space="preserve"> </w:t>
      </w:r>
      <w:r w:rsidR="007A6B8D">
        <w:t>их</w:t>
      </w:r>
      <w:r w:rsidR="007A6B8D">
        <w:rPr>
          <w:spacing w:val="1"/>
        </w:rPr>
        <w:t xml:space="preserve"> </w:t>
      </w:r>
      <w:r w:rsidR="007A6B8D">
        <w:t>духовно-нравственное,</w:t>
      </w:r>
      <w:r w:rsidR="007A6B8D">
        <w:rPr>
          <w:spacing w:val="1"/>
        </w:rPr>
        <w:t xml:space="preserve"> </w:t>
      </w:r>
      <w:r w:rsidR="007A6B8D">
        <w:t>социальное,</w:t>
      </w:r>
      <w:r w:rsidR="007A6B8D">
        <w:rPr>
          <w:spacing w:val="1"/>
        </w:rPr>
        <w:t xml:space="preserve"> </w:t>
      </w:r>
      <w:r w:rsidR="007A6B8D">
        <w:t>личностное</w:t>
      </w:r>
      <w:r w:rsidR="007A6B8D">
        <w:rPr>
          <w:spacing w:val="1"/>
        </w:rPr>
        <w:t xml:space="preserve"> </w:t>
      </w:r>
      <w:r w:rsidR="007A6B8D">
        <w:t>и</w:t>
      </w:r>
      <w:r w:rsidR="007A6B8D">
        <w:rPr>
          <w:spacing w:val="1"/>
        </w:rPr>
        <w:t xml:space="preserve"> </w:t>
      </w:r>
      <w:r w:rsidR="007A6B8D">
        <w:t>интеллектуальное</w:t>
      </w:r>
      <w:r w:rsidR="007A6B8D">
        <w:rPr>
          <w:spacing w:val="1"/>
        </w:rPr>
        <w:t xml:space="preserve"> </w:t>
      </w:r>
      <w:r w:rsidR="007A6B8D">
        <w:t>развитие,</w:t>
      </w:r>
      <w:r w:rsidR="007A6B8D">
        <w:rPr>
          <w:spacing w:val="1"/>
        </w:rPr>
        <w:t xml:space="preserve"> </w:t>
      </w:r>
      <w:r w:rsidR="007A6B8D">
        <w:t>на</w:t>
      </w:r>
      <w:r w:rsidR="007A6B8D">
        <w:rPr>
          <w:spacing w:val="1"/>
        </w:rPr>
        <w:t xml:space="preserve"> </w:t>
      </w:r>
      <w:r w:rsidR="007A6B8D">
        <w:t>создание</w:t>
      </w:r>
      <w:r w:rsidR="007A6B8D">
        <w:rPr>
          <w:spacing w:val="1"/>
        </w:rPr>
        <w:t xml:space="preserve"> </w:t>
      </w:r>
      <w:r w:rsidR="007A6B8D">
        <w:t>основы</w:t>
      </w:r>
      <w:r w:rsidR="007A6B8D">
        <w:rPr>
          <w:spacing w:val="1"/>
        </w:rPr>
        <w:t xml:space="preserve"> </w:t>
      </w:r>
      <w:r w:rsidR="007A6B8D">
        <w:t>для</w:t>
      </w:r>
      <w:r w:rsidR="007A6B8D">
        <w:rPr>
          <w:spacing w:val="1"/>
        </w:rPr>
        <w:t xml:space="preserve"> </w:t>
      </w:r>
      <w:r w:rsidR="007A6B8D">
        <w:t>самостоятельной</w:t>
      </w:r>
      <w:r w:rsidR="007A6B8D">
        <w:rPr>
          <w:spacing w:val="1"/>
        </w:rPr>
        <w:t xml:space="preserve"> </w:t>
      </w:r>
      <w:r w:rsidR="007A6B8D">
        <w:t>реализации</w:t>
      </w:r>
      <w:r w:rsidR="007A6B8D">
        <w:rPr>
          <w:spacing w:val="1"/>
        </w:rPr>
        <w:t xml:space="preserve"> </w:t>
      </w:r>
      <w:r w:rsidR="007A6B8D">
        <w:t>учебной</w:t>
      </w:r>
      <w:r w:rsidR="007A6B8D">
        <w:rPr>
          <w:spacing w:val="61"/>
        </w:rPr>
        <w:t xml:space="preserve"> </w:t>
      </w:r>
      <w:r w:rsidR="007A6B8D">
        <w:t>деятельности,</w:t>
      </w:r>
      <w:r w:rsidR="007A6B8D">
        <w:rPr>
          <w:spacing w:val="1"/>
        </w:rPr>
        <w:t xml:space="preserve"> </w:t>
      </w:r>
      <w:r w:rsidR="007A6B8D">
        <w:t>обеспечивающей</w:t>
      </w:r>
      <w:r w:rsidR="007A6B8D">
        <w:rPr>
          <w:spacing w:val="1"/>
        </w:rPr>
        <w:t xml:space="preserve"> </w:t>
      </w:r>
      <w:r w:rsidR="007A6B8D">
        <w:t>социальную</w:t>
      </w:r>
      <w:r w:rsidR="007A6B8D">
        <w:rPr>
          <w:spacing w:val="1"/>
        </w:rPr>
        <w:t xml:space="preserve"> </w:t>
      </w:r>
      <w:r w:rsidR="007A6B8D">
        <w:t>успешность,</w:t>
      </w:r>
      <w:r w:rsidR="007A6B8D">
        <w:rPr>
          <w:spacing w:val="1"/>
        </w:rPr>
        <w:t xml:space="preserve"> </w:t>
      </w:r>
      <w:r w:rsidR="007A6B8D">
        <w:t>развитие</w:t>
      </w:r>
      <w:r w:rsidR="007A6B8D">
        <w:rPr>
          <w:spacing w:val="1"/>
        </w:rPr>
        <w:t xml:space="preserve"> </w:t>
      </w:r>
      <w:r w:rsidR="007A6B8D">
        <w:t>творческих</w:t>
      </w:r>
      <w:r w:rsidR="007A6B8D">
        <w:rPr>
          <w:spacing w:val="1"/>
        </w:rPr>
        <w:t xml:space="preserve"> </w:t>
      </w:r>
      <w:r w:rsidR="007A6B8D">
        <w:t>способностей,</w:t>
      </w:r>
      <w:r w:rsidR="007A6B8D">
        <w:rPr>
          <w:spacing w:val="1"/>
        </w:rPr>
        <w:t xml:space="preserve"> </w:t>
      </w:r>
      <w:r w:rsidR="007A6B8D">
        <w:t>саморазвитие</w:t>
      </w:r>
      <w:r w:rsidR="007A6B8D">
        <w:rPr>
          <w:spacing w:val="1"/>
        </w:rPr>
        <w:t xml:space="preserve"> </w:t>
      </w:r>
      <w:r w:rsidR="007A6B8D">
        <w:t>и</w:t>
      </w:r>
      <w:r w:rsidR="007A6B8D">
        <w:rPr>
          <w:spacing w:val="1"/>
        </w:rPr>
        <w:t xml:space="preserve"> </w:t>
      </w:r>
      <w:r w:rsidR="007A6B8D">
        <w:t>самосовершенствование,</w:t>
      </w:r>
      <w:r w:rsidR="007A6B8D">
        <w:rPr>
          <w:spacing w:val="1"/>
        </w:rPr>
        <w:t xml:space="preserve"> </w:t>
      </w:r>
      <w:r w:rsidR="007A6B8D">
        <w:t>сохранение</w:t>
      </w:r>
      <w:r w:rsidR="007A6B8D">
        <w:rPr>
          <w:spacing w:val="1"/>
        </w:rPr>
        <w:t xml:space="preserve"> </w:t>
      </w:r>
      <w:r w:rsidR="007A6B8D">
        <w:t>и</w:t>
      </w:r>
      <w:r w:rsidR="007A6B8D">
        <w:rPr>
          <w:spacing w:val="1"/>
        </w:rPr>
        <w:t xml:space="preserve"> </w:t>
      </w:r>
      <w:r w:rsidR="007A6B8D">
        <w:t>укрепление</w:t>
      </w:r>
      <w:r w:rsidR="007A6B8D">
        <w:rPr>
          <w:spacing w:val="61"/>
        </w:rPr>
        <w:t xml:space="preserve"> </w:t>
      </w:r>
      <w:r w:rsidR="007A6B8D">
        <w:t>здоровья</w:t>
      </w:r>
      <w:r w:rsidR="007A6B8D">
        <w:rPr>
          <w:spacing w:val="1"/>
        </w:rPr>
        <w:t xml:space="preserve"> </w:t>
      </w:r>
      <w:r w:rsidR="007A6B8D">
        <w:t>обучающихся.</w:t>
      </w:r>
      <w:proofErr w:type="gramEnd"/>
    </w:p>
    <w:p w:rsidR="00AD7D24" w:rsidRDefault="007A6B8D" w:rsidP="002F49E1">
      <w:pPr>
        <w:pStyle w:val="a3"/>
        <w:ind w:left="119" w:right="111" w:firstLine="710"/>
      </w:pPr>
      <w:r>
        <w:t>Основная образовательная</w:t>
      </w:r>
      <w:r>
        <w:rPr>
          <w:spacing w:val="1"/>
        </w:rPr>
        <w:t xml:space="preserve"> </w:t>
      </w:r>
      <w:r>
        <w:t>программа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раздела:</w:t>
      </w:r>
      <w:r>
        <w:rPr>
          <w:spacing w:val="2"/>
        </w:rPr>
        <w:t xml:space="preserve"> </w:t>
      </w:r>
      <w:r>
        <w:t>целевой,</w:t>
      </w:r>
      <w:r>
        <w:rPr>
          <w:spacing w:val="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организационный.</w:t>
      </w:r>
    </w:p>
    <w:p w:rsidR="00AD7D24" w:rsidRDefault="007A6B8D" w:rsidP="002F49E1">
      <w:pPr>
        <w:pStyle w:val="a3"/>
        <w:numPr>
          <w:ilvl w:val="0"/>
          <w:numId w:val="6"/>
        </w:numPr>
        <w:spacing w:before="1"/>
        <w:ind w:right="11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AD7D24" w:rsidRDefault="007A6B8D" w:rsidP="002F49E1">
      <w:pPr>
        <w:pStyle w:val="a4"/>
        <w:numPr>
          <w:ilvl w:val="0"/>
          <w:numId w:val="1"/>
        </w:numPr>
        <w:tabs>
          <w:tab w:val="left" w:pos="841"/>
        </w:tabs>
        <w:ind w:hanging="361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AD7D24" w:rsidRDefault="007A6B8D" w:rsidP="002F49E1">
      <w:pPr>
        <w:pStyle w:val="a4"/>
        <w:numPr>
          <w:ilvl w:val="0"/>
          <w:numId w:val="1"/>
        </w:numPr>
        <w:tabs>
          <w:tab w:val="left" w:pos="841"/>
        </w:tabs>
        <w:spacing w:before="41"/>
        <w:ind w:right="11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AD7D24" w:rsidRDefault="007A6B8D" w:rsidP="002F49E1">
      <w:pPr>
        <w:pStyle w:val="a4"/>
        <w:numPr>
          <w:ilvl w:val="0"/>
          <w:numId w:val="1"/>
        </w:numPr>
        <w:tabs>
          <w:tab w:val="left" w:pos="841"/>
        </w:tabs>
        <w:ind w:right="114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AD7D24" w:rsidRDefault="007A6B8D" w:rsidP="002F49E1">
      <w:pPr>
        <w:pStyle w:val="a3"/>
        <w:numPr>
          <w:ilvl w:val="0"/>
          <w:numId w:val="6"/>
        </w:numPr>
        <w:ind w:right="112"/>
      </w:pPr>
      <w:proofErr w:type="gramStart"/>
      <w:r>
        <w:t>Содержательный</w:t>
      </w:r>
      <w:proofErr w:type="gramEnd"/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включает образовательные программы, ориентированные на 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AD7D24" w:rsidRDefault="007A6B8D" w:rsidP="002F49E1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ind w:right="119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универсальных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7D6B71" w:rsidRPr="002F49E1" w:rsidRDefault="007D6B71" w:rsidP="002F49E1">
      <w:pPr>
        <w:pStyle w:val="a4"/>
        <w:numPr>
          <w:ilvl w:val="0"/>
          <w:numId w:val="1"/>
        </w:numPr>
        <w:tabs>
          <w:tab w:val="left" w:pos="841"/>
        </w:tabs>
        <w:jc w:val="both"/>
        <w:rPr>
          <w:sz w:val="24"/>
          <w:szCs w:val="24"/>
        </w:rPr>
      </w:pPr>
      <w:r w:rsidRPr="007D6B71">
        <w:rPr>
          <w:sz w:val="24"/>
        </w:rPr>
        <w:t>программы отдельных учебных предметов, курсов</w:t>
      </w:r>
      <w:r w:rsidR="00BB0AE2">
        <w:rPr>
          <w:sz w:val="24"/>
        </w:rPr>
        <w:t xml:space="preserve"> </w:t>
      </w:r>
      <w:r w:rsidR="00BB0AE2" w:rsidRPr="002F49E1">
        <w:rPr>
          <w:sz w:val="24"/>
          <w:szCs w:val="24"/>
        </w:rPr>
        <w:t xml:space="preserve">и </w:t>
      </w:r>
      <w:r w:rsidR="002F49E1">
        <w:rPr>
          <w:sz w:val="24"/>
          <w:szCs w:val="24"/>
        </w:rPr>
        <w:t xml:space="preserve"> курсов внеурочной деятельности</w:t>
      </w:r>
      <w:r w:rsidRPr="002F49E1">
        <w:rPr>
          <w:sz w:val="24"/>
          <w:szCs w:val="24"/>
        </w:rPr>
        <w:t>;</w:t>
      </w:r>
    </w:p>
    <w:p w:rsidR="007D6B71" w:rsidRPr="002F49E1" w:rsidRDefault="007D6B71" w:rsidP="002F49E1">
      <w:pPr>
        <w:pStyle w:val="a4"/>
        <w:numPr>
          <w:ilvl w:val="0"/>
          <w:numId w:val="1"/>
        </w:numPr>
        <w:tabs>
          <w:tab w:val="left" w:pos="841"/>
        </w:tabs>
        <w:jc w:val="both"/>
        <w:rPr>
          <w:sz w:val="24"/>
        </w:rPr>
      </w:pPr>
      <w:r w:rsidRPr="002F49E1">
        <w:rPr>
          <w:sz w:val="24"/>
        </w:rPr>
        <w:t>программу   духовно-нравственного</w:t>
      </w:r>
      <w:r w:rsidRPr="002F49E1">
        <w:rPr>
          <w:sz w:val="24"/>
        </w:rPr>
        <w:tab/>
        <w:t>воспитания,</w:t>
      </w:r>
      <w:r w:rsidRPr="002F49E1">
        <w:rPr>
          <w:sz w:val="24"/>
        </w:rPr>
        <w:tab/>
        <w:t>развития</w:t>
      </w:r>
      <w:r w:rsidRPr="002F49E1">
        <w:rPr>
          <w:sz w:val="24"/>
        </w:rPr>
        <w:tab/>
      </w:r>
      <w:proofErr w:type="gramStart"/>
      <w:r w:rsidRPr="002F49E1">
        <w:rPr>
          <w:sz w:val="24"/>
        </w:rPr>
        <w:t>обучающихся</w:t>
      </w:r>
      <w:proofErr w:type="gramEnd"/>
      <w:r w:rsidRPr="002F49E1">
        <w:rPr>
          <w:sz w:val="24"/>
        </w:rPr>
        <w:tab/>
      </w:r>
      <w:r w:rsidR="002F49E1">
        <w:rPr>
          <w:sz w:val="24"/>
        </w:rPr>
        <w:t xml:space="preserve"> </w:t>
      </w:r>
      <w:r w:rsidRPr="002F49E1">
        <w:rPr>
          <w:sz w:val="24"/>
        </w:rPr>
        <w:t>при получении начального общего образования;</w:t>
      </w:r>
    </w:p>
    <w:p w:rsidR="00AD7D24" w:rsidRDefault="007A6B8D" w:rsidP="002F49E1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spacing w:before="33"/>
        <w:ind w:right="113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жизни;</w:t>
      </w:r>
    </w:p>
    <w:p w:rsidR="00AD7D24" w:rsidRDefault="007A6B8D" w:rsidP="002F49E1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 w:rsidR="00BB0AE2">
        <w:rPr>
          <w:sz w:val="24"/>
        </w:rPr>
        <w:t>работы</w:t>
      </w:r>
      <w:r w:rsidR="00E95474">
        <w:rPr>
          <w:sz w:val="24"/>
        </w:rPr>
        <w:t xml:space="preserve"> </w:t>
      </w:r>
    </w:p>
    <w:p w:rsidR="00AD7D24" w:rsidRDefault="007A6B8D" w:rsidP="002F49E1">
      <w:pPr>
        <w:pStyle w:val="a3"/>
        <w:spacing w:before="41"/>
        <w:ind w:left="119" w:right="106" w:firstLine="691"/>
      </w:pPr>
      <w:r>
        <w:t>3.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включает:</w:t>
      </w:r>
    </w:p>
    <w:p w:rsidR="00AD7D24" w:rsidRDefault="007A6B8D" w:rsidP="002F49E1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ind w:left="902" w:hanging="423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D7D24" w:rsidRDefault="007A6B8D" w:rsidP="002F49E1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spacing w:before="41"/>
        <w:ind w:left="902" w:hanging="423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D7D24" w:rsidRPr="00E95474" w:rsidRDefault="007A6B8D" w:rsidP="002F49E1">
      <w:pPr>
        <w:pStyle w:val="a4"/>
        <w:numPr>
          <w:ilvl w:val="0"/>
          <w:numId w:val="1"/>
        </w:numPr>
        <w:tabs>
          <w:tab w:val="left" w:pos="841"/>
        </w:tabs>
        <w:spacing w:before="45"/>
        <w:ind w:hanging="361"/>
        <w:rPr>
          <w:sz w:val="24"/>
        </w:rPr>
        <w:sectPr w:rsidR="00AD7D24" w:rsidRPr="00E95474" w:rsidSect="002F49E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 реализации</w:t>
      </w:r>
      <w:r>
        <w:rPr>
          <w:spacing w:val="1"/>
          <w:sz w:val="24"/>
        </w:rPr>
        <w:t xml:space="preserve"> </w:t>
      </w:r>
      <w:proofErr w:type="gramStart"/>
      <w:r w:rsidR="00BB0AE2" w:rsidRPr="002F49E1">
        <w:rPr>
          <w:sz w:val="24"/>
          <w:szCs w:val="24"/>
        </w:rPr>
        <w:t>основной</w:t>
      </w:r>
      <w:proofErr w:type="gramEnd"/>
      <w:r w:rsidR="00BB0AE2" w:rsidRPr="002F49E1">
        <w:rPr>
          <w:sz w:val="24"/>
          <w:szCs w:val="24"/>
        </w:rPr>
        <w:t xml:space="preserve"> образовательной программы в соответствии с требованиями Стандарта.</w:t>
      </w:r>
    </w:p>
    <w:p w:rsidR="00AD7D24" w:rsidRPr="002F49E1" w:rsidRDefault="007A6B8D" w:rsidP="002F49E1">
      <w:pPr>
        <w:pStyle w:val="a3"/>
        <w:spacing w:before="66"/>
        <w:ind w:left="-426" w:right="108" w:firstLine="284"/>
      </w:pPr>
      <w:r w:rsidRPr="002F49E1">
        <w:lastRenderedPageBreak/>
        <w:t>МБОУ Рабочеостровская СОШ,</w:t>
      </w:r>
      <w:r w:rsidRPr="002F49E1">
        <w:rPr>
          <w:spacing w:val="1"/>
        </w:rPr>
        <w:t xml:space="preserve"> </w:t>
      </w:r>
      <w:proofErr w:type="gramStart"/>
      <w:r w:rsidRPr="002F49E1">
        <w:t>реализующая</w:t>
      </w:r>
      <w:proofErr w:type="gramEnd"/>
      <w:r w:rsidRPr="002F49E1">
        <w:rPr>
          <w:spacing w:val="1"/>
        </w:rPr>
        <w:t xml:space="preserve"> </w:t>
      </w:r>
      <w:r w:rsidRPr="002F49E1">
        <w:t>ООП</w:t>
      </w:r>
      <w:r w:rsidRPr="002F49E1">
        <w:rPr>
          <w:spacing w:val="1"/>
        </w:rPr>
        <w:t xml:space="preserve"> </w:t>
      </w:r>
      <w:r w:rsidRPr="002F49E1">
        <w:t>НОО,</w:t>
      </w:r>
      <w:r w:rsidRPr="002F49E1">
        <w:rPr>
          <w:spacing w:val="1"/>
        </w:rPr>
        <w:t xml:space="preserve"> </w:t>
      </w:r>
      <w:r w:rsidRPr="002F49E1">
        <w:t>обеспечивает</w:t>
      </w:r>
      <w:r w:rsidRPr="002F49E1">
        <w:rPr>
          <w:spacing w:val="1"/>
        </w:rPr>
        <w:t xml:space="preserve"> </w:t>
      </w:r>
      <w:r w:rsidRPr="002F49E1">
        <w:t>ознакомление обучающихся и их родителей (законных представителей) как участников</w:t>
      </w:r>
      <w:r w:rsidRPr="002F49E1">
        <w:rPr>
          <w:spacing w:val="1"/>
        </w:rPr>
        <w:t xml:space="preserve"> </w:t>
      </w:r>
      <w:r w:rsidRPr="002F49E1">
        <w:t>образовательных</w:t>
      </w:r>
      <w:r w:rsidRPr="002F49E1">
        <w:rPr>
          <w:spacing w:val="-4"/>
        </w:rPr>
        <w:t xml:space="preserve"> </w:t>
      </w:r>
      <w:r w:rsidRPr="002F49E1">
        <w:t>отношений:</w:t>
      </w:r>
    </w:p>
    <w:p w:rsidR="002F49E1" w:rsidRDefault="007A6B8D" w:rsidP="002F49E1">
      <w:pPr>
        <w:pStyle w:val="a4"/>
        <w:numPr>
          <w:ilvl w:val="0"/>
          <w:numId w:val="7"/>
        </w:numPr>
        <w:tabs>
          <w:tab w:val="left" w:pos="903"/>
        </w:tabs>
        <w:spacing w:before="4"/>
        <w:ind w:right="117"/>
        <w:jc w:val="both"/>
        <w:rPr>
          <w:sz w:val="24"/>
          <w:szCs w:val="24"/>
        </w:rPr>
      </w:pPr>
      <w:r w:rsidRPr="002F49E1">
        <w:rPr>
          <w:sz w:val="24"/>
          <w:szCs w:val="24"/>
        </w:rPr>
        <w:t>с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Уставом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другими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документами,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регламентирующими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осуществление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образовательной</w:t>
      </w:r>
      <w:r w:rsidRPr="002F49E1">
        <w:rPr>
          <w:spacing w:val="2"/>
          <w:sz w:val="24"/>
          <w:szCs w:val="24"/>
        </w:rPr>
        <w:t xml:space="preserve"> </w:t>
      </w:r>
      <w:r w:rsidRPr="002F49E1">
        <w:rPr>
          <w:sz w:val="24"/>
          <w:szCs w:val="24"/>
        </w:rPr>
        <w:t>деятельности;</w:t>
      </w:r>
    </w:p>
    <w:p w:rsidR="00AD7D24" w:rsidRPr="002F49E1" w:rsidRDefault="007A6B8D" w:rsidP="002F49E1">
      <w:pPr>
        <w:pStyle w:val="a4"/>
        <w:numPr>
          <w:ilvl w:val="0"/>
          <w:numId w:val="7"/>
        </w:numPr>
        <w:tabs>
          <w:tab w:val="left" w:pos="903"/>
        </w:tabs>
        <w:spacing w:before="4"/>
        <w:ind w:right="117"/>
        <w:jc w:val="both"/>
        <w:rPr>
          <w:sz w:val="24"/>
          <w:szCs w:val="24"/>
        </w:rPr>
      </w:pPr>
      <w:r w:rsidRPr="002F49E1">
        <w:rPr>
          <w:sz w:val="24"/>
          <w:szCs w:val="24"/>
        </w:rPr>
        <w:t>с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их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правами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обязанностями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в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части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формирования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реализации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основной</w:t>
      </w:r>
      <w:r w:rsidRPr="002F49E1">
        <w:rPr>
          <w:spacing w:val="-57"/>
          <w:sz w:val="24"/>
          <w:szCs w:val="24"/>
        </w:rPr>
        <w:t xml:space="preserve"> </w:t>
      </w:r>
      <w:r w:rsidRPr="002F49E1">
        <w:rPr>
          <w:sz w:val="24"/>
          <w:szCs w:val="24"/>
        </w:rPr>
        <w:t>образовательной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программы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начального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общего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образования,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установленными</w:t>
      </w:r>
      <w:r w:rsidRPr="002F49E1">
        <w:rPr>
          <w:spacing w:val="1"/>
          <w:sz w:val="24"/>
          <w:szCs w:val="24"/>
        </w:rPr>
        <w:t xml:space="preserve"> </w:t>
      </w:r>
      <w:r w:rsidRPr="002F49E1">
        <w:rPr>
          <w:sz w:val="24"/>
          <w:szCs w:val="24"/>
        </w:rPr>
        <w:t>Российской</w:t>
      </w:r>
      <w:r w:rsidRPr="002F49E1">
        <w:rPr>
          <w:spacing w:val="-3"/>
          <w:sz w:val="24"/>
          <w:szCs w:val="24"/>
        </w:rPr>
        <w:t xml:space="preserve"> </w:t>
      </w:r>
      <w:r w:rsidRPr="002F49E1">
        <w:rPr>
          <w:sz w:val="24"/>
          <w:szCs w:val="24"/>
        </w:rPr>
        <w:t>Федерации</w:t>
      </w:r>
      <w:r w:rsidRPr="002F49E1">
        <w:rPr>
          <w:spacing w:val="-3"/>
          <w:sz w:val="24"/>
          <w:szCs w:val="24"/>
        </w:rPr>
        <w:t xml:space="preserve"> </w:t>
      </w:r>
      <w:r w:rsidRPr="002F49E1">
        <w:rPr>
          <w:sz w:val="24"/>
          <w:szCs w:val="24"/>
        </w:rPr>
        <w:t>и</w:t>
      </w:r>
      <w:r w:rsidRPr="002F49E1">
        <w:rPr>
          <w:spacing w:val="3"/>
          <w:sz w:val="24"/>
          <w:szCs w:val="24"/>
        </w:rPr>
        <w:t xml:space="preserve"> </w:t>
      </w:r>
      <w:r w:rsidRPr="002F49E1">
        <w:rPr>
          <w:sz w:val="24"/>
          <w:szCs w:val="24"/>
        </w:rPr>
        <w:t>уставом</w:t>
      </w:r>
      <w:r w:rsidRPr="002F49E1">
        <w:rPr>
          <w:spacing w:val="2"/>
          <w:sz w:val="24"/>
          <w:szCs w:val="24"/>
        </w:rPr>
        <w:t xml:space="preserve"> </w:t>
      </w:r>
      <w:r w:rsidRPr="002F49E1">
        <w:rPr>
          <w:sz w:val="24"/>
          <w:szCs w:val="24"/>
        </w:rPr>
        <w:t>МБОУ Рабочеостровская СОШ.</w:t>
      </w:r>
    </w:p>
    <w:p w:rsidR="00AD7D24" w:rsidRDefault="00AD7D24" w:rsidP="002F49E1">
      <w:pPr>
        <w:pStyle w:val="a3"/>
        <w:ind w:left="119" w:right="105" w:firstLine="725"/>
      </w:pPr>
    </w:p>
    <w:p w:rsidR="00C653C5" w:rsidRDefault="00C653C5" w:rsidP="002F49E1">
      <w:bookmarkStart w:id="0" w:name="_GoBack"/>
      <w:bookmarkEnd w:id="0"/>
    </w:p>
    <w:sectPr w:rsidR="00C653C5">
      <w:pgSz w:w="11910" w:h="16840"/>
      <w:pgMar w:top="1040" w:right="740" w:bottom="280" w:left="158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EDE"/>
    <w:multiLevelType w:val="hybridMultilevel"/>
    <w:tmpl w:val="9B662442"/>
    <w:lvl w:ilvl="0" w:tplc="0C72B8A2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>
    <w:nsid w:val="434E43C5"/>
    <w:multiLevelType w:val="hybridMultilevel"/>
    <w:tmpl w:val="1B4A69E8"/>
    <w:lvl w:ilvl="0" w:tplc="86BE93A0">
      <w:numFmt w:val="bullet"/>
      <w:lvlText w:val="-"/>
      <w:lvlJc w:val="left"/>
      <w:pPr>
        <w:ind w:left="104" w:hanging="26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4C6795E">
      <w:numFmt w:val="bullet"/>
      <w:lvlText w:val="-"/>
      <w:lvlJc w:val="left"/>
      <w:pPr>
        <w:ind w:left="22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6FC4106">
      <w:numFmt w:val="bullet"/>
      <w:lvlText w:val="•"/>
      <w:lvlJc w:val="left"/>
      <w:pPr>
        <w:ind w:left="1269" w:hanging="144"/>
      </w:pPr>
      <w:rPr>
        <w:rFonts w:hint="default"/>
        <w:lang w:val="ru-RU" w:eastAsia="en-US" w:bidi="ar-SA"/>
      </w:rPr>
    </w:lvl>
    <w:lvl w:ilvl="3" w:tplc="DD7446D6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4" w:tplc="D03C4480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5" w:tplc="3034C538">
      <w:numFmt w:val="bullet"/>
      <w:lvlText w:val="•"/>
      <w:lvlJc w:val="left"/>
      <w:pPr>
        <w:ind w:left="4419" w:hanging="144"/>
      </w:pPr>
      <w:rPr>
        <w:rFonts w:hint="default"/>
        <w:lang w:val="ru-RU" w:eastAsia="en-US" w:bidi="ar-SA"/>
      </w:rPr>
    </w:lvl>
    <w:lvl w:ilvl="6" w:tplc="8A486738">
      <w:numFmt w:val="bullet"/>
      <w:lvlText w:val="•"/>
      <w:lvlJc w:val="left"/>
      <w:pPr>
        <w:ind w:left="5469" w:hanging="144"/>
      </w:pPr>
      <w:rPr>
        <w:rFonts w:hint="default"/>
        <w:lang w:val="ru-RU" w:eastAsia="en-US" w:bidi="ar-SA"/>
      </w:rPr>
    </w:lvl>
    <w:lvl w:ilvl="7" w:tplc="3B7A468A">
      <w:numFmt w:val="bullet"/>
      <w:lvlText w:val="•"/>
      <w:lvlJc w:val="left"/>
      <w:pPr>
        <w:ind w:left="6519" w:hanging="144"/>
      </w:pPr>
      <w:rPr>
        <w:rFonts w:hint="default"/>
        <w:lang w:val="ru-RU" w:eastAsia="en-US" w:bidi="ar-SA"/>
      </w:rPr>
    </w:lvl>
    <w:lvl w:ilvl="8" w:tplc="9550CB16">
      <w:numFmt w:val="bullet"/>
      <w:lvlText w:val="•"/>
      <w:lvlJc w:val="left"/>
      <w:pPr>
        <w:ind w:left="7569" w:hanging="144"/>
      </w:pPr>
      <w:rPr>
        <w:rFonts w:hint="default"/>
        <w:lang w:val="ru-RU" w:eastAsia="en-US" w:bidi="ar-SA"/>
      </w:rPr>
    </w:lvl>
  </w:abstractNum>
  <w:abstractNum w:abstractNumId="2">
    <w:nsid w:val="4E8A4055"/>
    <w:multiLevelType w:val="hybridMultilevel"/>
    <w:tmpl w:val="5F6C0E70"/>
    <w:lvl w:ilvl="0" w:tplc="42272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1337C"/>
    <w:multiLevelType w:val="hybridMultilevel"/>
    <w:tmpl w:val="B520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71DF5"/>
    <w:multiLevelType w:val="hybridMultilevel"/>
    <w:tmpl w:val="E99EF9FA"/>
    <w:lvl w:ilvl="0" w:tplc="04190001">
      <w:start w:val="1"/>
      <w:numFmt w:val="bullet"/>
      <w:lvlText w:val=""/>
      <w:lvlJc w:val="left"/>
      <w:pPr>
        <w:ind w:left="634" w:hanging="265"/>
      </w:pPr>
      <w:rPr>
        <w:rFonts w:ascii="Symbol" w:hAnsi="Symbol" w:hint="default"/>
        <w:w w:val="94"/>
        <w:sz w:val="24"/>
        <w:szCs w:val="24"/>
        <w:lang w:val="ru-RU" w:eastAsia="en-US" w:bidi="ar-SA"/>
      </w:rPr>
    </w:lvl>
    <w:lvl w:ilvl="1" w:tplc="C4C6795E">
      <w:numFmt w:val="bullet"/>
      <w:lvlText w:val="-"/>
      <w:lvlJc w:val="left"/>
      <w:pPr>
        <w:ind w:left="75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6FC4106">
      <w:numFmt w:val="bullet"/>
      <w:lvlText w:val="•"/>
      <w:lvlJc w:val="left"/>
      <w:pPr>
        <w:ind w:left="1799" w:hanging="144"/>
      </w:pPr>
      <w:rPr>
        <w:rFonts w:hint="default"/>
        <w:lang w:val="ru-RU" w:eastAsia="en-US" w:bidi="ar-SA"/>
      </w:rPr>
    </w:lvl>
    <w:lvl w:ilvl="3" w:tplc="DD7446D6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4" w:tplc="D03C4480">
      <w:numFmt w:val="bullet"/>
      <w:lvlText w:val="•"/>
      <w:lvlJc w:val="left"/>
      <w:pPr>
        <w:ind w:left="3899" w:hanging="144"/>
      </w:pPr>
      <w:rPr>
        <w:rFonts w:hint="default"/>
        <w:lang w:val="ru-RU" w:eastAsia="en-US" w:bidi="ar-SA"/>
      </w:rPr>
    </w:lvl>
    <w:lvl w:ilvl="5" w:tplc="3034C538">
      <w:numFmt w:val="bullet"/>
      <w:lvlText w:val="•"/>
      <w:lvlJc w:val="left"/>
      <w:pPr>
        <w:ind w:left="4949" w:hanging="144"/>
      </w:pPr>
      <w:rPr>
        <w:rFonts w:hint="default"/>
        <w:lang w:val="ru-RU" w:eastAsia="en-US" w:bidi="ar-SA"/>
      </w:rPr>
    </w:lvl>
    <w:lvl w:ilvl="6" w:tplc="8A486738">
      <w:numFmt w:val="bullet"/>
      <w:lvlText w:val="•"/>
      <w:lvlJc w:val="left"/>
      <w:pPr>
        <w:ind w:left="5999" w:hanging="144"/>
      </w:pPr>
      <w:rPr>
        <w:rFonts w:hint="default"/>
        <w:lang w:val="ru-RU" w:eastAsia="en-US" w:bidi="ar-SA"/>
      </w:rPr>
    </w:lvl>
    <w:lvl w:ilvl="7" w:tplc="3B7A468A">
      <w:numFmt w:val="bullet"/>
      <w:lvlText w:val="•"/>
      <w:lvlJc w:val="left"/>
      <w:pPr>
        <w:ind w:left="7049" w:hanging="144"/>
      </w:pPr>
      <w:rPr>
        <w:rFonts w:hint="default"/>
        <w:lang w:val="ru-RU" w:eastAsia="en-US" w:bidi="ar-SA"/>
      </w:rPr>
    </w:lvl>
    <w:lvl w:ilvl="8" w:tplc="9550CB16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5">
    <w:nsid w:val="6CA3746A"/>
    <w:multiLevelType w:val="hybridMultilevel"/>
    <w:tmpl w:val="8F52DEBC"/>
    <w:lvl w:ilvl="0" w:tplc="90055473">
      <w:start w:val="1"/>
      <w:numFmt w:val="decimal"/>
      <w:lvlText w:val="%1."/>
      <w:lvlJc w:val="left"/>
      <w:pPr>
        <w:ind w:left="720" w:hanging="360"/>
      </w:pPr>
    </w:lvl>
    <w:lvl w:ilvl="1" w:tplc="90055473" w:tentative="1">
      <w:start w:val="1"/>
      <w:numFmt w:val="lowerLetter"/>
      <w:lvlText w:val="%2."/>
      <w:lvlJc w:val="left"/>
      <w:pPr>
        <w:ind w:left="1440" w:hanging="360"/>
      </w:pPr>
    </w:lvl>
    <w:lvl w:ilvl="2" w:tplc="90055473" w:tentative="1">
      <w:start w:val="1"/>
      <w:numFmt w:val="lowerRoman"/>
      <w:lvlText w:val="%3."/>
      <w:lvlJc w:val="right"/>
      <w:pPr>
        <w:ind w:left="2160" w:hanging="180"/>
      </w:pPr>
    </w:lvl>
    <w:lvl w:ilvl="3" w:tplc="90055473" w:tentative="1">
      <w:start w:val="1"/>
      <w:numFmt w:val="decimal"/>
      <w:lvlText w:val="%4."/>
      <w:lvlJc w:val="left"/>
      <w:pPr>
        <w:ind w:left="2880" w:hanging="360"/>
      </w:pPr>
    </w:lvl>
    <w:lvl w:ilvl="4" w:tplc="90055473" w:tentative="1">
      <w:start w:val="1"/>
      <w:numFmt w:val="lowerLetter"/>
      <w:lvlText w:val="%5."/>
      <w:lvlJc w:val="left"/>
      <w:pPr>
        <w:ind w:left="3600" w:hanging="360"/>
      </w:pPr>
    </w:lvl>
    <w:lvl w:ilvl="5" w:tplc="90055473" w:tentative="1">
      <w:start w:val="1"/>
      <w:numFmt w:val="lowerRoman"/>
      <w:lvlText w:val="%6."/>
      <w:lvlJc w:val="right"/>
      <w:pPr>
        <w:ind w:left="4320" w:hanging="180"/>
      </w:pPr>
    </w:lvl>
    <w:lvl w:ilvl="6" w:tplc="90055473" w:tentative="1">
      <w:start w:val="1"/>
      <w:numFmt w:val="decimal"/>
      <w:lvlText w:val="%7."/>
      <w:lvlJc w:val="left"/>
      <w:pPr>
        <w:ind w:left="5040" w:hanging="360"/>
      </w:pPr>
    </w:lvl>
    <w:lvl w:ilvl="7" w:tplc="90055473" w:tentative="1">
      <w:start w:val="1"/>
      <w:numFmt w:val="lowerLetter"/>
      <w:lvlText w:val="%8."/>
      <w:lvlJc w:val="left"/>
      <w:pPr>
        <w:ind w:left="5760" w:hanging="360"/>
      </w:pPr>
    </w:lvl>
    <w:lvl w:ilvl="8" w:tplc="900554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01E57"/>
    <w:multiLevelType w:val="hybridMultilevel"/>
    <w:tmpl w:val="3EA6C6D8"/>
    <w:lvl w:ilvl="0" w:tplc="EF4494CA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DEA5DE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A2E0057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01F8E2C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808FD6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2F6CB8E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BF50F0D0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ECD8DD92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AAF2BBE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D24"/>
    <w:rsid w:val="002C72D5"/>
    <w:rsid w:val="002F49E1"/>
    <w:rsid w:val="007553BA"/>
    <w:rsid w:val="007A6B8D"/>
    <w:rsid w:val="007D6B71"/>
    <w:rsid w:val="00AD7D24"/>
    <w:rsid w:val="00AE4C57"/>
    <w:rsid w:val="00BB0AE2"/>
    <w:rsid w:val="00C653C5"/>
    <w:rsid w:val="00E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670709896" Type="http://schemas.microsoft.com/office/2011/relationships/commentsExtended" Target="commentsExtended.xml"/><Relationship Id="rId992979186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Елена</cp:lastModifiedBy>
  <cp:revision>3</cp:revision>
  <dcterms:created xsi:type="dcterms:W3CDTF">2024-11-13T11:07:00Z</dcterms:created>
  <dcterms:modified xsi:type="dcterms:W3CDTF">2024-11-14T06:22:00Z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