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3A" w:rsidRDefault="00DE1E3A">
      <w:pPr>
        <w:pStyle w:val="a3"/>
        <w:spacing w:before="1"/>
        <w:ind w:left="0" w:firstLine="0"/>
        <w:jc w:val="left"/>
        <w:rPr>
          <w:sz w:val="21"/>
        </w:rPr>
      </w:pPr>
    </w:p>
    <w:p w:rsidR="00DE1E3A" w:rsidRDefault="00545F81" w:rsidP="00545F81">
      <w:pPr>
        <w:pStyle w:val="a3"/>
        <w:spacing w:line="276" w:lineRule="auto"/>
        <w:ind w:left="119" w:right="126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7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МБОУ Рабочеостровская СОШ.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4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DE1E3A" w:rsidRDefault="00545F81">
      <w:pPr>
        <w:pStyle w:val="a3"/>
        <w:spacing w:line="276" w:lineRule="auto"/>
        <w:ind w:left="119" w:right="129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DE1E3A" w:rsidRDefault="00545F81" w:rsidP="00545F81">
      <w:pPr>
        <w:pStyle w:val="a3"/>
        <w:spacing w:line="274" w:lineRule="exact"/>
        <w:ind w:left="142" w:firstLine="0"/>
      </w:pPr>
      <w:r>
        <w:t>Срок</w:t>
      </w:r>
      <w:r>
        <w:rPr>
          <w:spacing w:val="-3"/>
        </w:rPr>
        <w:t xml:space="preserve"> </w:t>
      </w:r>
      <w:r>
        <w:t>получения среднего 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DE1E3A" w:rsidRDefault="00545F81" w:rsidP="00545F81">
      <w:pPr>
        <w:pStyle w:val="a3"/>
        <w:spacing w:before="39"/>
        <w:ind w:left="142" w:firstLine="0"/>
      </w:pPr>
      <w:r>
        <w:t>Основная</w:t>
      </w:r>
      <w:r>
        <w:rPr>
          <w:spacing w:val="102"/>
        </w:rPr>
        <w:t xml:space="preserve"> </w:t>
      </w:r>
      <w:r>
        <w:t xml:space="preserve">образовательная  </w:t>
      </w:r>
      <w:r>
        <w:rPr>
          <w:spacing w:val="45"/>
        </w:rPr>
        <w:t xml:space="preserve"> </w:t>
      </w:r>
      <w:r>
        <w:t xml:space="preserve">программа  </w:t>
      </w:r>
      <w:r>
        <w:rPr>
          <w:spacing w:val="45"/>
        </w:rPr>
        <w:t xml:space="preserve"> </w:t>
      </w:r>
      <w:r>
        <w:t xml:space="preserve">среднего  </w:t>
      </w:r>
      <w:r>
        <w:rPr>
          <w:spacing w:val="45"/>
        </w:rPr>
        <w:t xml:space="preserve"> </w:t>
      </w:r>
      <w:r>
        <w:t xml:space="preserve">общего  </w:t>
      </w:r>
      <w:r>
        <w:rPr>
          <w:spacing w:val="45"/>
        </w:rPr>
        <w:t xml:space="preserve"> </w:t>
      </w:r>
      <w:r>
        <w:t xml:space="preserve">образования  </w:t>
      </w:r>
      <w:r>
        <w:rPr>
          <w:spacing w:val="56"/>
        </w:rPr>
        <w:t xml:space="preserve"> </w:t>
      </w:r>
      <w:r>
        <w:t>МБОУ Рабочеостровская СОШ нацелена на обеспечение выполнения требований ФГОС 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line="276" w:lineRule="auto"/>
        <w:ind w:right="119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 осознание собственной индивидуальности, появление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line="276" w:lineRule="auto"/>
        <w:ind w:right="118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возраста, индивидуальной образовательной траекторией его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состоянием здоровья.</w:t>
      </w:r>
    </w:p>
    <w:p w:rsidR="00DE1E3A" w:rsidRDefault="00545F81">
      <w:pPr>
        <w:pStyle w:val="a3"/>
        <w:spacing w:line="276" w:lineRule="auto"/>
        <w:ind w:left="119" w:right="134" w:firstLine="706"/>
      </w:pPr>
      <w:r>
        <w:t>Достижение 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line="27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before="40" w:line="276" w:lineRule="auto"/>
        <w:ind w:right="121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before="3" w:line="276" w:lineRule="auto"/>
        <w:ind w:right="129"/>
        <w:rPr>
          <w:sz w:val="24"/>
        </w:rPr>
      </w:pPr>
      <w:r>
        <w:rPr>
          <w:sz w:val="24"/>
        </w:rPr>
        <w:t>обеспечение равных возможностей получения качественного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line="276" w:lineRule="auto"/>
        <w:ind w:right="12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требованиями, установленными 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before="2" w:line="276" w:lineRule="auto"/>
        <w:ind w:right="122"/>
        <w:rPr>
          <w:sz w:val="24"/>
        </w:rPr>
      </w:pPr>
      <w:proofErr w:type="gramStart"/>
      <w:r>
        <w:rPr>
          <w:sz w:val="24"/>
        </w:rPr>
        <w:t>обеспечение реализации бесплатного образования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общих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proofErr w:type="gramEnd"/>
    </w:p>
    <w:p w:rsidR="00DE1E3A" w:rsidRDefault="00DE1E3A">
      <w:pPr>
        <w:spacing w:line="276" w:lineRule="auto"/>
        <w:jc w:val="both"/>
        <w:rPr>
          <w:sz w:val="24"/>
        </w:rPr>
        <w:sectPr w:rsidR="00DE1E3A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DE1E3A" w:rsidRDefault="00545F81">
      <w:pPr>
        <w:pStyle w:val="a3"/>
        <w:spacing w:before="66" w:line="276" w:lineRule="auto"/>
        <w:ind w:right="116" w:firstLine="0"/>
      </w:pPr>
      <w:r>
        <w:lastRenderedPageBreak/>
        <w:t>включения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углубленном</w:t>
      </w:r>
      <w:r>
        <w:rPr>
          <w:spacing w:val="4"/>
        </w:rPr>
        <w:t xml:space="preserve"> </w:t>
      </w:r>
      <w:r>
        <w:t>уровне),</w:t>
      </w:r>
      <w:r>
        <w:rPr>
          <w:spacing w:val="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2"/>
        </w:rPr>
        <w:t xml:space="preserve"> </w:t>
      </w:r>
      <w:proofErr w:type="gramStart"/>
      <w:r>
        <w:t>внеурочную</w:t>
      </w:r>
      <w:proofErr w:type="gramEnd"/>
      <w:r>
        <w:rPr>
          <w:spacing w:val="1"/>
        </w:rPr>
        <w:t xml:space="preserve"> </w:t>
      </w:r>
      <w:r>
        <w:t>деятельность;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line="276" w:lineRule="auto"/>
        <w:ind w:right="11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профессии, понимание значения профессиональной деятельности для 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 в том числе через реализацию образовательных программ, входящих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основную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программу;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before="1" w:line="276" w:lineRule="auto"/>
        <w:ind w:right="129"/>
        <w:rPr>
          <w:sz w:val="24"/>
        </w:rPr>
      </w:pPr>
      <w:r>
        <w:rPr>
          <w:sz w:val="24"/>
        </w:rPr>
        <w:t>обеспечение преемственности основных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образовании;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before="46" w:line="276" w:lineRule="auto"/>
        <w:ind w:right="1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DE1E3A" w:rsidRDefault="00545F81">
      <w:pPr>
        <w:pStyle w:val="a4"/>
        <w:numPr>
          <w:ilvl w:val="0"/>
          <w:numId w:val="2"/>
        </w:numPr>
        <w:tabs>
          <w:tab w:val="left" w:pos="1124"/>
        </w:tabs>
        <w:spacing w:line="276" w:lineRule="auto"/>
        <w:ind w:right="12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здорового, безопасного и экологически целесообразного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DE1E3A" w:rsidRDefault="00545F81">
      <w:pPr>
        <w:spacing w:line="276" w:lineRule="auto"/>
        <w:ind w:left="119" w:right="134" w:firstLine="1075"/>
        <w:jc w:val="both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9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2"/>
          <w:sz w:val="24"/>
        </w:rPr>
        <w:t xml:space="preserve"> </w:t>
      </w:r>
      <w:proofErr w:type="gramStart"/>
      <w:r>
        <w:rPr>
          <w:b/>
          <w:sz w:val="24"/>
        </w:rPr>
        <w:t>целевой</w:t>
      </w:r>
      <w:proofErr w:type="gramEnd"/>
      <w:r>
        <w:rPr>
          <w:b/>
          <w:sz w:val="24"/>
        </w:rPr>
        <w:t>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содержательный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sz w:val="24"/>
        </w:rPr>
        <w:t>.</w:t>
      </w:r>
    </w:p>
    <w:p w:rsidR="00DE1E3A" w:rsidRDefault="00545F81">
      <w:pPr>
        <w:pStyle w:val="a3"/>
        <w:spacing w:before="1" w:line="276" w:lineRule="auto"/>
        <w:ind w:left="119" w:right="123" w:firstLine="883"/>
      </w:pPr>
      <w:r>
        <w:rPr>
          <w:b/>
        </w:rPr>
        <w:t xml:space="preserve">Целевой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основной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среднего  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 систему оценки достижения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E1E3A" w:rsidRDefault="00545F81">
      <w:pPr>
        <w:pStyle w:val="a3"/>
        <w:spacing w:line="278" w:lineRule="auto"/>
        <w:ind w:left="119" w:right="130" w:firstLine="1027"/>
      </w:pPr>
      <w:proofErr w:type="gramStart"/>
      <w:r>
        <w:rPr>
          <w:b/>
        </w:rPr>
        <w:t>Содержательный</w:t>
      </w:r>
      <w:proofErr w:type="gramEnd"/>
      <w:r>
        <w:rPr>
          <w:b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образовательные программы, ориентированные на достижение личностных, предметных и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p w:rsidR="00DE1E3A" w:rsidRDefault="00545F81">
      <w:pPr>
        <w:pStyle w:val="a4"/>
        <w:numPr>
          <w:ilvl w:val="0"/>
          <w:numId w:val="1"/>
        </w:numPr>
        <w:tabs>
          <w:tab w:val="left" w:pos="1037"/>
        </w:tabs>
        <w:spacing w:line="276" w:lineRule="auto"/>
        <w:ind w:right="125" w:firstLine="710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универсальных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DE1E3A" w:rsidRDefault="00545F81">
      <w:pPr>
        <w:pStyle w:val="a4"/>
        <w:numPr>
          <w:ilvl w:val="0"/>
          <w:numId w:val="1"/>
        </w:numPr>
        <w:tabs>
          <w:tab w:val="left" w:pos="980"/>
        </w:tabs>
        <w:spacing w:line="275" w:lineRule="exact"/>
        <w:ind w:left="979" w:hanging="150"/>
        <w:rPr>
          <w:sz w:val="24"/>
        </w:rPr>
      </w:pPr>
      <w:r>
        <w:rPr>
          <w:sz w:val="24"/>
        </w:rPr>
        <w:t>программу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8"/>
          <w:sz w:val="24"/>
        </w:rPr>
        <w:t xml:space="preserve"> </w:t>
      </w:r>
      <w:r>
        <w:rPr>
          <w:sz w:val="24"/>
        </w:rPr>
        <w:t>курсов;</w:t>
      </w:r>
    </w:p>
    <w:p w:rsidR="00DE1E3A" w:rsidRDefault="00545F81">
      <w:pPr>
        <w:pStyle w:val="a4"/>
        <w:numPr>
          <w:ilvl w:val="0"/>
          <w:numId w:val="1"/>
        </w:numPr>
        <w:tabs>
          <w:tab w:val="left" w:pos="975"/>
        </w:tabs>
        <w:spacing w:before="32"/>
        <w:ind w:left="974" w:hanging="145"/>
        <w:rPr>
          <w:sz w:val="24"/>
        </w:rPr>
      </w:pPr>
      <w:r>
        <w:rPr>
          <w:sz w:val="24"/>
        </w:rPr>
        <w:t>рабочую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 w:rsidR="00EF7E1E">
        <w:rPr>
          <w:sz w:val="24"/>
        </w:rPr>
        <w:t>.</w:t>
      </w:r>
      <w:bookmarkStart w:id="0" w:name="_GoBack"/>
      <w:bookmarkEnd w:id="0"/>
    </w:p>
    <w:p w:rsidR="00DE1E3A" w:rsidRDefault="00545F81">
      <w:pPr>
        <w:pStyle w:val="a3"/>
        <w:spacing w:before="41" w:line="278" w:lineRule="auto"/>
        <w:ind w:left="119" w:right="126" w:firstLine="758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61"/>
        </w:rPr>
        <w:t xml:space="preserve"> </w:t>
      </w:r>
      <w:r>
        <w:t>рамки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образования.</w:t>
      </w:r>
    </w:p>
    <w:p w:rsidR="00DE1E3A" w:rsidRDefault="00545F81">
      <w:pPr>
        <w:pStyle w:val="a3"/>
        <w:spacing w:line="271" w:lineRule="exact"/>
        <w:ind w:left="830" w:firstLine="0"/>
      </w:pPr>
      <w:r>
        <w:t>Организационный</w:t>
      </w:r>
      <w:r>
        <w:rPr>
          <w:spacing w:val="25"/>
        </w:rPr>
        <w:t xml:space="preserve"> </w:t>
      </w:r>
      <w:r>
        <w:t>раздел</w:t>
      </w:r>
      <w:r>
        <w:rPr>
          <w:spacing w:val="26"/>
        </w:rPr>
        <w:t xml:space="preserve"> </w:t>
      </w:r>
      <w:r>
        <w:t>включает:</w:t>
      </w:r>
    </w:p>
    <w:p w:rsidR="00DE1E3A" w:rsidRDefault="00545F81">
      <w:pPr>
        <w:pStyle w:val="a4"/>
        <w:numPr>
          <w:ilvl w:val="0"/>
          <w:numId w:val="1"/>
        </w:numPr>
        <w:tabs>
          <w:tab w:val="left" w:pos="980"/>
        </w:tabs>
        <w:spacing w:before="41"/>
        <w:ind w:left="979" w:hanging="150"/>
        <w:jc w:val="left"/>
        <w:rPr>
          <w:sz w:val="24"/>
        </w:rPr>
      </w:pPr>
      <w:proofErr w:type="gramStart"/>
      <w:r>
        <w:rPr>
          <w:sz w:val="24"/>
        </w:rPr>
        <w:t>учебный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план</w:t>
      </w:r>
      <w:r>
        <w:rPr>
          <w:spacing w:val="1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образования;</w:t>
      </w:r>
    </w:p>
    <w:p w:rsidR="00DE1E3A" w:rsidRDefault="00545F81">
      <w:pPr>
        <w:pStyle w:val="a4"/>
        <w:numPr>
          <w:ilvl w:val="0"/>
          <w:numId w:val="1"/>
        </w:numPr>
        <w:tabs>
          <w:tab w:val="left" w:pos="975"/>
        </w:tabs>
        <w:spacing w:before="40"/>
        <w:ind w:left="974" w:hanging="145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2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деятельности;</w:t>
      </w:r>
    </w:p>
    <w:p w:rsidR="00DE1E3A" w:rsidRDefault="00545F81">
      <w:pPr>
        <w:pStyle w:val="a4"/>
        <w:numPr>
          <w:ilvl w:val="0"/>
          <w:numId w:val="1"/>
        </w:numPr>
        <w:tabs>
          <w:tab w:val="left" w:pos="980"/>
        </w:tabs>
        <w:spacing w:before="41"/>
        <w:ind w:left="979" w:hanging="15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график;</w:t>
      </w:r>
    </w:p>
    <w:p w:rsidR="00DE1E3A" w:rsidRDefault="00545F81">
      <w:pPr>
        <w:pStyle w:val="a4"/>
        <w:numPr>
          <w:ilvl w:val="0"/>
          <w:numId w:val="1"/>
        </w:numPr>
        <w:tabs>
          <w:tab w:val="left" w:pos="980"/>
        </w:tabs>
        <w:spacing w:before="42"/>
        <w:ind w:left="979" w:hanging="15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24"/>
          <w:sz w:val="24"/>
        </w:rPr>
        <w:t xml:space="preserve"> </w:t>
      </w:r>
      <w:r>
        <w:rPr>
          <w:sz w:val="24"/>
        </w:rPr>
        <w:t>план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работы;</w:t>
      </w:r>
    </w:p>
    <w:p w:rsidR="00DE1E3A" w:rsidRDefault="00545F81">
      <w:pPr>
        <w:pStyle w:val="a4"/>
        <w:numPr>
          <w:ilvl w:val="0"/>
          <w:numId w:val="1"/>
        </w:numPr>
        <w:tabs>
          <w:tab w:val="left" w:pos="1033"/>
        </w:tabs>
        <w:spacing w:before="40" w:line="276" w:lineRule="auto"/>
        <w:ind w:right="129" w:firstLine="71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основной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образования.</w:t>
      </w:r>
    </w:p>
    <w:p w:rsidR="00ED203D" w:rsidRDefault="00ED203D"/>
    <w:sectPr w:rsidR="00ED203D">
      <w:pgSz w:w="11910" w:h="16840"/>
      <w:pgMar w:top="1040" w:right="720" w:bottom="280" w:left="158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7CC"/>
    <w:multiLevelType w:val="hybridMultilevel"/>
    <w:tmpl w:val="3B0CA9E4"/>
    <w:lvl w:ilvl="0" w:tplc="67659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1EEE"/>
    <w:multiLevelType w:val="hybridMultilevel"/>
    <w:tmpl w:val="97AC23D8"/>
    <w:lvl w:ilvl="0" w:tplc="57EEC02E">
      <w:numFmt w:val="bullet"/>
      <w:lvlText w:val=""/>
      <w:lvlJc w:val="left"/>
      <w:pPr>
        <w:ind w:left="11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8A0F6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BED0C1EA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ACE4522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F07A0524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7BE8197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2626EB50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E7F4270A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8" w:tplc="EFA8B74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2">
    <w:nsid w:val="603343A1"/>
    <w:multiLevelType w:val="hybridMultilevel"/>
    <w:tmpl w:val="5EE04202"/>
    <w:lvl w:ilvl="0" w:tplc="58587578">
      <w:start w:val="1"/>
      <w:numFmt w:val="decimal"/>
      <w:lvlText w:val="%1."/>
      <w:lvlJc w:val="left"/>
      <w:pPr>
        <w:ind w:left="720" w:hanging="360"/>
      </w:pPr>
    </w:lvl>
    <w:lvl w:ilvl="1" w:tplc="58587578" w:tentative="1">
      <w:start w:val="1"/>
      <w:numFmt w:val="lowerLetter"/>
      <w:lvlText w:val="%2."/>
      <w:lvlJc w:val="left"/>
      <w:pPr>
        <w:ind w:left="1440" w:hanging="360"/>
      </w:pPr>
    </w:lvl>
    <w:lvl w:ilvl="2" w:tplc="58587578" w:tentative="1">
      <w:start w:val="1"/>
      <w:numFmt w:val="lowerRoman"/>
      <w:lvlText w:val="%3."/>
      <w:lvlJc w:val="right"/>
      <w:pPr>
        <w:ind w:left="2160" w:hanging="180"/>
      </w:pPr>
    </w:lvl>
    <w:lvl w:ilvl="3" w:tplc="58587578" w:tentative="1">
      <w:start w:val="1"/>
      <w:numFmt w:val="decimal"/>
      <w:lvlText w:val="%4."/>
      <w:lvlJc w:val="left"/>
      <w:pPr>
        <w:ind w:left="2880" w:hanging="360"/>
      </w:pPr>
    </w:lvl>
    <w:lvl w:ilvl="4" w:tplc="58587578" w:tentative="1">
      <w:start w:val="1"/>
      <w:numFmt w:val="lowerLetter"/>
      <w:lvlText w:val="%5."/>
      <w:lvlJc w:val="left"/>
      <w:pPr>
        <w:ind w:left="3600" w:hanging="360"/>
      </w:pPr>
    </w:lvl>
    <w:lvl w:ilvl="5" w:tplc="58587578" w:tentative="1">
      <w:start w:val="1"/>
      <w:numFmt w:val="lowerRoman"/>
      <w:lvlText w:val="%6."/>
      <w:lvlJc w:val="right"/>
      <w:pPr>
        <w:ind w:left="4320" w:hanging="180"/>
      </w:pPr>
    </w:lvl>
    <w:lvl w:ilvl="6" w:tplc="58587578" w:tentative="1">
      <w:start w:val="1"/>
      <w:numFmt w:val="decimal"/>
      <w:lvlText w:val="%7."/>
      <w:lvlJc w:val="left"/>
      <w:pPr>
        <w:ind w:left="5040" w:hanging="360"/>
      </w:pPr>
    </w:lvl>
    <w:lvl w:ilvl="7" w:tplc="58587578" w:tentative="1">
      <w:start w:val="1"/>
      <w:numFmt w:val="lowerLetter"/>
      <w:lvlText w:val="%8."/>
      <w:lvlJc w:val="left"/>
      <w:pPr>
        <w:ind w:left="5760" w:hanging="360"/>
      </w:pPr>
    </w:lvl>
    <w:lvl w:ilvl="8" w:tplc="58587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64BB"/>
    <w:multiLevelType w:val="hybridMultilevel"/>
    <w:tmpl w:val="3072EA1A"/>
    <w:lvl w:ilvl="0" w:tplc="85F6A038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0A904">
      <w:numFmt w:val="bullet"/>
      <w:lvlText w:val="•"/>
      <w:lvlJc w:val="left"/>
      <w:pPr>
        <w:ind w:left="1068" w:hanging="207"/>
      </w:pPr>
      <w:rPr>
        <w:rFonts w:hint="default"/>
        <w:lang w:val="ru-RU" w:eastAsia="en-US" w:bidi="ar-SA"/>
      </w:rPr>
    </w:lvl>
    <w:lvl w:ilvl="2" w:tplc="ACB04B4E">
      <w:numFmt w:val="bullet"/>
      <w:lvlText w:val="•"/>
      <w:lvlJc w:val="left"/>
      <w:pPr>
        <w:ind w:left="2016" w:hanging="207"/>
      </w:pPr>
      <w:rPr>
        <w:rFonts w:hint="default"/>
        <w:lang w:val="ru-RU" w:eastAsia="en-US" w:bidi="ar-SA"/>
      </w:rPr>
    </w:lvl>
    <w:lvl w:ilvl="3" w:tplc="3DF650D6">
      <w:numFmt w:val="bullet"/>
      <w:lvlText w:val="•"/>
      <w:lvlJc w:val="left"/>
      <w:pPr>
        <w:ind w:left="2965" w:hanging="207"/>
      </w:pPr>
      <w:rPr>
        <w:rFonts w:hint="default"/>
        <w:lang w:val="ru-RU" w:eastAsia="en-US" w:bidi="ar-SA"/>
      </w:rPr>
    </w:lvl>
    <w:lvl w:ilvl="4" w:tplc="8832843C">
      <w:numFmt w:val="bullet"/>
      <w:lvlText w:val="•"/>
      <w:lvlJc w:val="left"/>
      <w:pPr>
        <w:ind w:left="3913" w:hanging="207"/>
      </w:pPr>
      <w:rPr>
        <w:rFonts w:hint="default"/>
        <w:lang w:val="ru-RU" w:eastAsia="en-US" w:bidi="ar-SA"/>
      </w:rPr>
    </w:lvl>
    <w:lvl w:ilvl="5" w:tplc="8506CB0A">
      <w:numFmt w:val="bullet"/>
      <w:lvlText w:val="•"/>
      <w:lvlJc w:val="left"/>
      <w:pPr>
        <w:ind w:left="4862" w:hanging="207"/>
      </w:pPr>
      <w:rPr>
        <w:rFonts w:hint="default"/>
        <w:lang w:val="ru-RU" w:eastAsia="en-US" w:bidi="ar-SA"/>
      </w:rPr>
    </w:lvl>
    <w:lvl w:ilvl="6" w:tplc="E8EAF518">
      <w:numFmt w:val="bullet"/>
      <w:lvlText w:val="•"/>
      <w:lvlJc w:val="left"/>
      <w:pPr>
        <w:ind w:left="5810" w:hanging="207"/>
      </w:pPr>
      <w:rPr>
        <w:rFonts w:hint="default"/>
        <w:lang w:val="ru-RU" w:eastAsia="en-US" w:bidi="ar-SA"/>
      </w:rPr>
    </w:lvl>
    <w:lvl w:ilvl="7" w:tplc="4FBAE2FA">
      <w:numFmt w:val="bullet"/>
      <w:lvlText w:val="•"/>
      <w:lvlJc w:val="left"/>
      <w:pPr>
        <w:ind w:left="6758" w:hanging="207"/>
      </w:pPr>
      <w:rPr>
        <w:rFonts w:hint="default"/>
        <w:lang w:val="ru-RU" w:eastAsia="en-US" w:bidi="ar-SA"/>
      </w:rPr>
    </w:lvl>
    <w:lvl w:ilvl="8" w:tplc="28D02202">
      <w:numFmt w:val="bullet"/>
      <w:lvlText w:val="•"/>
      <w:lvlJc w:val="left"/>
      <w:pPr>
        <w:ind w:left="7707" w:hanging="2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1E3A"/>
    <w:rsid w:val="00545F81"/>
    <w:rsid w:val="00596ADF"/>
    <w:rsid w:val="00DE1E3A"/>
    <w:rsid w:val="00ED203D"/>
    <w:rsid w:val="00E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3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3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812134313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19838757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2024-11-27T19:11:00Z</dcterms:created>
  <dcterms:modified xsi:type="dcterms:W3CDTF">2024-11-27T19:11:00Z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2022-09-21T00:00:00Z</vt:filetime>
  </property>
</Properties>
</file>